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C7" w:rsidRPr="0027270A" w:rsidRDefault="00890FC7" w:rsidP="00890FC7">
      <w:pPr>
        <w:jc w:val="center"/>
        <w:rPr>
          <w:b/>
          <w:sz w:val="26"/>
          <w:szCs w:val="26"/>
        </w:rPr>
      </w:pPr>
      <w:r w:rsidRPr="0027270A">
        <w:rPr>
          <w:b/>
          <w:sz w:val="26"/>
          <w:szCs w:val="26"/>
        </w:rPr>
        <w:t>Доверенность</w:t>
      </w:r>
    </w:p>
    <w:p w:rsidR="00890FC7" w:rsidRPr="0027270A" w:rsidRDefault="00890FC7" w:rsidP="00890FC7">
      <w:pPr>
        <w:jc w:val="center"/>
        <w:rPr>
          <w:b/>
          <w:sz w:val="26"/>
          <w:szCs w:val="26"/>
        </w:rPr>
      </w:pPr>
    </w:p>
    <w:p w:rsidR="00890FC7" w:rsidRPr="0027270A" w:rsidRDefault="00890FC7" w:rsidP="00890FC7">
      <w:pPr>
        <w:rPr>
          <w:sz w:val="26"/>
          <w:szCs w:val="26"/>
        </w:rPr>
      </w:pPr>
      <w:r>
        <w:rPr>
          <w:sz w:val="26"/>
          <w:szCs w:val="26"/>
        </w:rPr>
        <w:t xml:space="preserve">г.__________________                                                            </w:t>
      </w:r>
      <w:r w:rsidRPr="0027270A">
        <w:rPr>
          <w:sz w:val="26"/>
          <w:szCs w:val="26"/>
        </w:rPr>
        <w:t>«____» ___________ 20____ г.</w:t>
      </w:r>
    </w:p>
    <w:p w:rsidR="00890FC7" w:rsidRPr="0027270A" w:rsidRDefault="00890FC7" w:rsidP="00890FC7">
      <w:pPr>
        <w:jc w:val="center"/>
        <w:rPr>
          <w:b/>
          <w:sz w:val="26"/>
          <w:szCs w:val="26"/>
        </w:rPr>
      </w:pPr>
    </w:p>
    <w:p w:rsidR="00890FC7" w:rsidRPr="0027270A" w:rsidRDefault="00890FC7" w:rsidP="00890FC7">
      <w:pPr>
        <w:jc w:val="center"/>
        <w:rPr>
          <w:b/>
          <w:sz w:val="26"/>
          <w:szCs w:val="26"/>
        </w:rPr>
      </w:pPr>
    </w:p>
    <w:p w:rsidR="00890FC7" w:rsidRPr="0027270A" w:rsidRDefault="00890FC7" w:rsidP="00890FC7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Я, _____________________________________________________________ (далее – Доверитель), паспорт серии ______ № ____________, код подразделения ____-____, выдан «___»___________ _____г.__________________________________ _____________________________________________, зарегистрирован (а) по адресу _____________________________________________________________________ ____________________________________</w:t>
      </w:r>
      <w:r w:rsidR="00AE148D">
        <w:rPr>
          <w:sz w:val="26"/>
          <w:szCs w:val="26"/>
        </w:rPr>
        <w:t>____</w:t>
      </w:r>
      <w:r>
        <w:rPr>
          <w:sz w:val="26"/>
          <w:szCs w:val="26"/>
        </w:rPr>
        <w:t>__,</w:t>
      </w:r>
      <w:r w:rsidR="00AE14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дата регистрации ___.___.____г., </w:t>
      </w:r>
      <w:r>
        <w:rPr>
          <w:b/>
          <w:sz w:val="26"/>
          <w:szCs w:val="26"/>
        </w:rPr>
        <w:t xml:space="preserve">доверяю </w:t>
      </w:r>
      <w:r>
        <w:rPr>
          <w:sz w:val="26"/>
          <w:szCs w:val="26"/>
        </w:rPr>
        <w:t>____________________________________________________</w:t>
      </w:r>
      <w:r w:rsidRPr="0027270A">
        <w:rPr>
          <w:sz w:val="26"/>
          <w:szCs w:val="26"/>
        </w:rPr>
        <w:t xml:space="preserve"> (далее – Доверенн</w:t>
      </w:r>
      <w:r>
        <w:rPr>
          <w:sz w:val="26"/>
          <w:szCs w:val="26"/>
        </w:rPr>
        <w:t>ое лицо), паспорт серии ______ № _________</w:t>
      </w:r>
      <w:r w:rsidRPr="0027270A">
        <w:rPr>
          <w:sz w:val="26"/>
          <w:szCs w:val="26"/>
        </w:rPr>
        <w:t xml:space="preserve">, выдан </w:t>
      </w:r>
      <w:r>
        <w:rPr>
          <w:sz w:val="26"/>
          <w:szCs w:val="26"/>
        </w:rPr>
        <w:t>«</w:t>
      </w:r>
      <w:r w:rsidRPr="0027270A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Pr="0027270A">
        <w:rPr>
          <w:sz w:val="26"/>
          <w:szCs w:val="26"/>
        </w:rPr>
        <w:t>__________г. ____________________________________________________</w:t>
      </w:r>
      <w:r>
        <w:rPr>
          <w:sz w:val="26"/>
          <w:szCs w:val="26"/>
        </w:rPr>
        <w:t>_____</w:t>
      </w:r>
      <w:r w:rsidRPr="0027270A">
        <w:rPr>
          <w:sz w:val="26"/>
          <w:szCs w:val="26"/>
        </w:rPr>
        <w:t xml:space="preserve">____, </w:t>
      </w:r>
      <w:r w:rsidRPr="0027270A">
        <w:rPr>
          <w:b/>
          <w:sz w:val="26"/>
          <w:szCs w:val="26"/>
        </w:rPr>
        <w:t>подавать</w:t>
      </w:r>
      <w:r w:rsidRPr="0027270A">
        <w:rPr>
          <w:sz w:val="26"/>
          <w:szCs w:val="26"/>
        </w:rPr>
        <w:t xml:space="preserve"> в страховую медицинскую организацию </w:t>
      </w:r>
      <w:r>
        <w:rPr>
          <w:sz w:val="26"/>
          <w:szCs w:val="26"/>
        </w:rPr>
        <w:t>АО</w:t>
      </w:r>
      <w:r w:rsidRPr="0027270A">
        <w:rPr>
          <w:sz w:val="26"/>
          <w:szCs w:val="26"/>
        </w:rPr>
        <w:t xml:space="preserve"> «МАКС-М» от имени Доверителя заявление о выборе (замене) страховой медицинской организации, заявление о переоформлении полиса или выдаче дубликата полиса, а также </w:t>
      </w:r>
      <w:r w:rsidRPr="0027270A">
        <w:rPr>
          <w:b/>
          <w:sz w:val="26"/>
          <w:szCs w:val="26"/>
        </w:rPr>
        <w:t>получать</w:t>
      </w:r>
      <w:r w:rsidRPr="0027270A">
        <w:rPr>
          <w:sz w:val="26"/>
          <w:szCs w:val="26"/>
        </w:rPr>
        <w:t xml:space="preserve"> временное свидетельство, подтверждающее оформление полиса и полис обязательного</w:t>
      </w:r>
      <w:proofErr w:type="gramEnd"/>
      <w:r w:rsidRPr="0027270A">
        <w:rPr>
          <w:sz w:val="26"/>
          <w:szCs w:val="26"/>
        </w:rPr>
        <w:t xml:space="preserve"> медицинского страхования.</w:t>
      </w:r>
    </w:p>
    <w:p w:rsidR="00890FC7" w:rsidRPr="0027270A" w:rsidRDefault="00890FC7" w:rsidP="00890FC7">
      <w:pPr>
        <w:ind w:firstLine="709"/>
        <w:jc w:val="both"/>
        <w:rPr>
          <w:sz w:val="26"/>
          <w:szCs w:val="26"/>
        </w:rPr>
      </w:pPr>
    </w:p>
    <w:p w:rsidR="00890FC7" w:rsidRPr="0027270A" w:rsidRDefault="00890FC7" w:rsidP="00890FC7">
      <w:pPr>
        <w:ind w:firstLine="709"/>
        <w:jc w:val="both"/>
        <w:rPr>
          <w:sz w:val="26"/>
          <w:szCs w:val="26"/>
        </w:rPr>
      </w:pPr>
      <w:r w:rsidRPr="0027270A">
        <w:rPr>
          <w:sz w:val="26"/>
          <w:szCs w:val="26"/>
        </w:rPr>
        <w:t xml:space="preserve">Настоящая доверенность выдана сроком на </w:t>
      </w:r>
      <w:r>
        <w:rPr>
          <w:sz w:val="26"/>
          <w:szCs w:val="26"/>
        </w:rPr>
        <w:t xml:space="preserve">1(один) год </w:t>
      </w:r>
      <w:r w:rsidRPr="0027270A">
        <w:rPr>
          <w:sz w:val="26"/>
          <w:szCs w:val="26"/>
        </w:rPr>
        <w:t>без права передоверия.</w:t>
      </w:r>
    </w:p>
    <w:p w:rsidR="00890FC7" w:rsidRPr="0027270A" w:rsidRDefault="00890FC7" w:rsidP="00890FC7">
      <w:pPr>
        <w:ind w:firstLine="709"/>
        <w:jc w:val="both"/>
        <w:rPr>
          <w:sz w:val="26"/>
          <w:szCs w:val="26"/>
        </w:rPr>
      </w:pPr>
    </w:p>
    <w:p w:rsidR="00890FC7" w:rsidRPr="0027270A" w:rsidRDefault="00890FC7" w:rsidP="00890FC7">
      <w:pPr>
        <w:ind w:firstLine="709"/>
        <w:jc w:val="both"/>
        <w:rPr>
          <w:sz w:val="26"/>
          <w:szCs w:val="26"/>
        </w:rPr>
      </w:pPr>
      <w:r w:rsidRPr="0027270A">
        <w:rPr>
          <w:sz w:val="26"/>
          <w:szCs w:val="26"/>
        </w:rPr>
        <w:t xml:space="preserve">Подпись Доверителя                          __________________  </w:t>
      </w:r>
    </w:p>
    <w:p w:rsidR="00890FC7" w:rsidRPr="0027270A" w:rsidRDefault="00890FC7" w:rsidP="00890FC7">
      <w:pPr>
        <w:ind w:firstLine="709"/>
        <w:jc w:val="both"/>
        <w:rPr>
          <w:sz w:val="26"/>
          <w:szCs w:val="26"/>
        </w:rPr>
      </w:pPr>
    </w:p>
    <w:p w:rsidR="00890FC7" w:rsidRPr="0027270A" w:rsidRDefault="00890FC7" w:rsidP="00890FC7">
      <w:pPr>
        <w:ind w:firstLine="709"/>
        <w:jc w:val="both"/>
        <w:rPr>
          <w:sz w:val="26"/>
          <w:szCs w:val="26"/>
        </w:rPr>
      </w:pPr>
    </w:p>
    <w:p w:rsidR="00890FC7" w:rsidRPr="0027270A" w:rsidRDefault="00890FC7" w:rsidP="00890FC7">
      <w:pPr>
        <w:ind w:firstLine="709"/>
        <w:jc w:val="both"/>
        <w:rPr>
          <w:sz w:val="26"/>
          <w:szCs w:val="26"/>
        </w:rPr>
      </w:pPr>
      <w:r w:rsidRPr="0027270A">
        <w:rPr>
          <w:sz w:val="26"/>
          <w:szCs w:val="26"/>
        </w:rPr>
        <w:t xml:space="preserve">Подпись Доверенного лица               __________________  </w:t>
      </w:r>
    </w:p>
    <w:sectPr w:rsidR="00890FC7" w:rsidRPr="0027270A" w:rsidSect="00CD50C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4"/>
    <w:multiLevelType w:val="multilevel"/>
    <w:tmpl w:val="83DC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7B0765"/>
    <w:multiLevelType w:val="hybridMultilevel"/>
    <w:tmpl w:val="EF2AA568"/>
    <w:lvl w:ilvl="0" w:tplc="D3E20F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28436BE"/>
    <w:multiLevelType w:val="hybridMultilevel"/>
    <w:tmpl w:val="A8DC77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61043EA"/>
    <w:multiLevelType w:val="multilevel"/>
    <w:tmpl w:val="79AE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D67F60"/>
    <w:multiLevelType w:val="multilevel"/>
    <w:tmpl w:val="98AC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2C61E9"/>
    <w:multiLevelType w:val="multilevel"/>
    <w:tmpl w:val="E626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5B7F06"/>
    <w:multiLevelType w:val="multilevel"/>
    <w:tmpl w:val="A8C8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F062A2"/>
    <w:multiLevelType w:val="multilevel"/>
    <w:tmpl w:val="1F5E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0F6E22C5"/>
    <w:multiLevelType w:val="multilevel"/>
    <w:tmpl w:val="2034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910828"/>
    <w:multiLevelType w:val="multilevel"/>
    <w:tmpl w:val="1FFE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D943F6"/>
    <w:multiLevelType w:val="multilevel"/>
    <w:tmpl w:val="1298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883BB6"/>
    <w:multiLevelType w:val="multilevel"/>
    <w:tmpl w:val="055C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006296"/>
    <w:multiLevelType w:val="multilevel"/>
    <w:tmpl w:val="A032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7F693E"/>
    <w:multiLevelType w:val="multilevel"/>
    <w:tmpl w:val="9B0A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C30A1"/>
    <w:multiLevelType w:val="multilevel"/>
    <w:tmpl w:val="A1C8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FA2DF7"/>
    <w:multiLevelType w:val="multilevel"/>
    <w:tmpl w:val="2E94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147ED6"/>
    <w:multiLevelType w:val="multilevel"/>
    <w:tmpl w:val="6898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627D62"/>
    <w:multiLevelType w:val="multilevel"/>
    <w:tmpl w:val="FCCE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BC7757"/>
    <w:multiLevelType w:val="multilevel"/>
    <w:tmpl w:val="42A6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1529BD"/>
    <w:multiLevelType w:val="multilevel"/>
    <w:tmpl w:val="00EC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2238A7"/>
    <w:multiLevelType w:val="multilevel"/>
    <w:tmpl w:val="4052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756AD2"/>
    <w:multiLevelType w:val="multilevel"/>
    <w:tmpl w:val="AFD61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E8C2710"/>
    <w:multiLevelType w:val="multilevel"/>
    <w:tmpl w:val="9C56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C40911"/>
    <w:multiLevelType w:val="multilevel"/>
    <w:tmpl w:val="5C025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2CD4CDF"/>
    <w:multiLevelType w:val="multilevel"/>
    <w:tmpl w:val="B918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1F05E8"/>
    <w:multiLevelType w:val="multilevel"/>
    <w:tmpl w:val="69BE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D8271A"/>
    <w:multiLevelType w:val="multilevel"/>
    <w:tmpl w:val="AC54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5301B1"/>
    <w:multiLevelType w:val="multilevel"/>
    <w:tmpl w:val="3578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E04616"/>
    <w:multiLevelType w:val="hybridMultilevel"/>
    <w:tmpl w:val="F2426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6A7B8A"/>
    <w:multiLevelType w:val="multilevel"/>
    <w:tmpl w:val="7C18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40FA5"/>
    <w:multiLevelType w:val="multilevel"/>
    <w:tmpl w:val="B124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812C1D"/>
    <w:multiLevelType w:val="multilevel"/>
    <w:tmpl w:val="3D20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111319"/>
    <w:multiLevelType w:val="multilevel"/>
    <w:tmpl w:val="C960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874001"/>
    <w:multiLevelType w:val="hybridMultilevel"/>
    <w:tmpl w:val="95F08264"/>
    <w:lvl w:ilvl="0" w:tplc="57C820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400CE"/>
    <w:multiLevelType w:val="multilevel"/>
    <w:tmpl w:val="FB02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8267DE"/>
    <w:multiLevelType w:val="multilevel"/>
    <w:tmpl w:val="FF42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54050"/>
    <w:multiLevelType w:val="multilevel"/>
    <w:tmpl w:val="002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6"/>
  </w:num>
  <w:num w:numId="3">
    <w:abstractNumId w:val="4"/>
  </w:num>
  <w:num w:numId="4">
    <w:abstractNumId w:val="24"/>
  </w:num>
  <w:num w:numId="5">
    <w:abstractNumId w:val="8"/>
  </w:num>
  <w:num w:numId="6">
    <w:abstractNumId w:val="30"/>
  </w:num>
  <w:num w:numId="7">
    <w:abstractNumId w:val="32"/>
  </w:num>
  <w:num w:numId="8">
    <w:abstractNumId w:val="13"/>
  </w:num>
  <w:num w:numId="9">
    <w:abstractNumId w:val="15"/>
  </w:num>
  <w:num w:numId="10">
    <w:abstractNumId w:val="38"/>
  </w:num>
  <w:num w:numId="11">
    <w:abstractNumId w:val="6"/>
  </w:num>
  <w:num w:numId="12">
    <w:abstractNumId w:val="34"/>
  </w:num>
  <w:num w:numId="13">
    <w:abstractNumId w:val="25"/>
  </w:num>
  <w:num w:numId="14">
    <w:abstractNumId w:val="27"/>
  </w:num>
  <w:num w:numId="15">
    <w:abstractNumId w:val="16"/>
  </w:num>
  <w:num w:numId="16">
    <w:abstractNumId w:val="33"/>
  </w:num>
  <w:num w:numId="17">
    <w:abstractNumId w:val="37"/>
  </w:num>
  <w:num w:numId="18">
    <w:abstractNumId w:val="12"/>
  </w:num>
  <w:num w:numId="19">
    <w:abstractNumId w:val="35"/>
  </w:num>
  <w:num w:numId="20">
    <w:abstractNumId w:val="22"/>
  </w:num>
  <w:num w:numId="21">
    <w:abstractNumId w:val="23"/>
  </w:num>
  <w:num w:numId="22">
    <w:abstractNumId w:val="21"/>
  </w:num>
  <w:num w:numId="23">
    <w:abstractNumId w:val="39"/>
  </w:num>
  <w:num w:numId="24">
    <w:abstractNumId w:val="28"/>
  </w:num>
  <w:num w:numId="25">
    <w:abstractNumId w:val="11"/>
  </w:num>
  <w:num w:numId="26">
    <w:abstractNumId w:val="20"/>
  </w:num>
  <w:num w:numId="27">
    <w:abstractNumId w:val="14"/>
  </w:num>
  <w:num w:numId="28">
    <w:abstractNumId w:val="19"/>
  </w:num>
  <w:num w:numId="29">
    <w:abstractNumId w:val="18"/>
  </w:num>
  <w:num w:numId="30">
    <w:abstractNumId w:val="9"/>
  </w:num>
  <w:num w:numId="31">
    <w:abstractNumId w:val="7"/>
  </w:num>
  <w:num w:numId="32">
    <w:abstractNumId w:val="29"/>
  </w:num>
  <w:num w:numId="33">
    <w:abstractNumId w:val="10"/>
  </w:num>
  <w:num w:numId="34">
    <w:abstractNumId w:val="17"/>
  </w:num>
  <w:num w:numId="35">
    <w:abstractNumId w:val="26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120"/>
    <w:rsid w:val="000015B2"/>
    <w:rsid w:val="0001256D"/>
    <w:rsid w:val="00021C7B"/>
    <w:rsid w:val="000311CE"/>
    <w:rsid w:val="00032631"/>
    <w:rsid w:val="0005034C"/>
    <w:rsid w:val="000521E0"/>
    <w:rsid w:val="000715E5"/>
    <w:rsid w:val="0008586E"/>
    <w:rsid w:val="000B2FE8"/>
    <w:rsid w:val="000B6CCC"/>
    <w:rsid w:val="000E516E"/>
    <w:rsid w:val="000F1632"/>
    <w:rsid w:val="00125989"/>
    <w:rsid w:val="00131DA9"/>
    <w:rsid w:val="00136E01"/>
    <w:rsid w:val="00172C93"/>
    <w:rsid w:val="00186CDA"/>
    <w:rsid w:val="001A3FDC"/>
    <w:rsid w:val="002144DD"/>
    <w:rsid w:val="00217D93"/>
    <w:rsid w:val="00224B63"/>
    <w:rsid w:val="002253CE"/>
    <w:rsid w:val="00241807"/>
    <w:rsid w:val="00275A70"/>
    <w:rsid w:val="00286362"/>
    <w:rsid w:val="002E3D49"/>
    <w:rsid w:val="002E4843"/>
    <w:rsid w:val="00302F7E"/>
    <w:rsid w:val="00307C35"/>
    <w:rsid w:val="003136FA"/>
    <w:rsid w:val="00314095"/>
    <w:rsid w:val="00325160"/>
    <w:rsid w:val="00332A6D"/>
    <w:rsid w:val="00345E02"/>
    <w:rsid w:val="00367EEA"/>
    <w:rsid w:val="00392135"/>
    <w:rsid w:val="003A43B1"/>
    <w:rsid w:val="003A6996"/>
    <w:rsid w:val="003B3912"/>
    <w:rsid w:val="003B6019"/>
    <w:rsid w:val="003C1553"/>
    <w:rsid w:val="003D4B24"/>
    <w:rsid w:val="003F3A8F"/>
    <w:rsid w:val="004131F1"/>
    <w:rsid w:val="00437673"/>
    <w:rsid w:val="004656C1"/>
    <w:rsid w:val="00473C18"/>
    <w:rsid w:val="004771E9"/>
    <w:rsid w:val="00493138"/>
    <w:rsid w:val="004B7120"/>
    <w:rsid w:val="004C000F"/>
    <w:rsid w:val="004E600F"/>
    <w:rsid w:val="00501236"/>
    <w:rsid w:val="00506AAD"/>
    <w:rsid w:val="00562257"/>
    <w:rsid w:val="005650B9"/>
    <w:rsid w:val="005B2663"/>
    <w:rsid w:val="005D16AF"/>
    <w:rsid w:val="005D727E"/>
    <w:rsid w:val="00626D5F"/>
    <w:rsid w:val="00640BBA"/>
    <w:rsid w:val="00644A56"/>
    <w:rsid w:val="00647CDC"/>
    <w:rsid w:val="00656BE1"/>
    <w:rsid w:val="00676B3E"/>
    <w:rsid w:val="0068015E"/>
    <w:rsid w:val="00680448"/>
    <w:rsid w:val="0069435D"/>
    <w:rsid w:val="006A142F"/>
    <w:rsid w:val="006B09BB"/>
    <w:rsid w:val="006B410D"/>
    <w:rsid w:val="006B4F6E"/>
    <w:rsid w:val="006B6604"/>
    <w:rsid w:val="006E59B6"/>
    <w:rsid w:val="00705382"/>
    <w:rsid w:val="00731320"/>
    <w:rsid w:val="00732B76"/>
    <w:rsid w:val="00744CE9"/>
    <w:rsid w:val="0076002C"/>
    <w:rsid w:val="007765D4"/>
    <w:rsid w:val="007935B9"/>
    <w:rsid w:val="0079780F"/>
    <w:rsid w:val="007A00D3"/>
    <w:rsid w:val="007A3564"/>
    <w:rsid w:val="007A4C1C"/>
    <w:rsid w:val="0083191C"/>
    <w:rsid w:val="00867504"/>
    <w:rsid w:val="0087751D"/>
    <w:rsid w:val="00881F01"/>
    <w:rsid w:val="00887902"/>
    <w:rsid w:val="00890FC7"/>
    <w:rsid w:val="008A2022"/>
    <w:rsid w:val="008A388F"/>
    <w:rsid w:val="008A5E9B"/>
    <w:rsid w:val="008B3BD3"/>
    <w:rsid w:val="008C52A1"/>
    <w:rsid w:val="0090111C"/>
    <w:rsid w:val="009547D7"/>
    <w:rsid w:val="009709CD"/>
    <w:rsid w:val="00971EA2"/>
    <w:rsid w:val="009A40CE"/>
    <w:rsid w:val="009A759E"/>
    <w:rsid w:val="009B0D77"/>
    <w:rsid w:val="00A10C69"/>
    <w:rsid w:val="00A36C65"/>
    <w:rsid w:val="00A43300"/>
    <w:rsid w:val="00A519C9"/>
    <w:rsid w:val="00A62E64"/>
    <w:rsid w:val="00A63A40"/>
    <w:rsid w:val="00A905E4"/>
    <w:rsid w:val="00A94B13"/>
    <w:rsid w:val="00AB4763"/>
    <w:rsid w:val="00AC47B0"/>
    <w:rsid w:val="00AD2409"/>
    <w:rsid w:val="00AD31C6"/>
    <w:rsid w:val="00AE148D"/>
    <w:rsid w:val="00AF2C0B"/>
    <w:rsid w:val="00B0114A"/>
    <w:rsid w:val="00B23A99"/>
    <w:rsid w:val="00B51F45"/>
    <w:rsid w:val="00B568A5"/>
    <w:rsid w:val="00B67761"/>
    <w:rsid w:val="00B8072B"/>
    <w:rsid w:val="00B856D1"/>
    <w:rsid w:val="00B94CEE"/>
    <w:rsid w:val="00BA50EA"/>
    <w:rsid w:val="00BC31B4"/>
    <w:rsid w:val="00C2519A"/>
    <w:rsid w:val="00C46E72"/>
    <w:rsid w:val="00C61B94"/>
    <w:rsid w:val="00C80F3F"/>
    <w:rsid w:val="00CC3C07"/>
    <w:rsid w:val="00CD50CE"/>
    <w:rsid w:val="00D02FB2"/>
    <w:rsid w:val="00D278E4"/>
    <w:rsid w:val="00D30317"/>
    <w:rsid w:val="00D443D6"/>
    <w:rsid w:val="00D84F46"/>
    <w:rsid w:val="00D91C88"/>
    <w:rsid w:val="00DA056B"/>
    <w:rsid w:val="00DC581F"/>
    <w:rsid w:val="00E05B93"/>
    <w:rsid w:val="00E13239"/>
    <w:rsid w:val="00E14A33"/>
    <w:rsid w:val="00E15EF5"/>
    <w:rsid w:val="00E33C40"/>
    <w:rsid w:val="00E5792E"/>
    <w:rsid w:val="00E649BB"/>
    <w:rsid w:val="00E82B44"/>
    <w:rsid w:val="00E97EF6"/>
    <w:rsid w:val="00ED4899"/>
    <w:rsid w:val="00EF4F45"/>
    <w:rsid w:val="00F037FD"/>
    <w:rsid w:val="00F16F59"/>
    <w:rsid w:val="00F2497F"/>
    <w:rsid w:val="00F26919"/>
    <w:rsid w:val="00F537A9"/>
    <w:rsid w:val="00F56AB4"/>
    <w:rsid w:val="00F72374"/>
    <w:rsid w:val="00F76E52"/>
    <w:rsid w:val="00F96536"/>
    <w:rsid w:val="00F972B3"/>
    <w:rsid w:val="00FA07DF"/>
    <w:rsid w:val="00FA1574"/>
    <w:rsid w:val="00FA6A04"/>
    <w:rsid w:val="00FB5B5D"/>
    <w:rsid w:val="00FC2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E1"/>
  </w:style>
  <w:style w:type="paragraph" w:styleId="1">
    <w:name w:val="heading 1"/>
    <w:basedOn w:val="a"/>
    <w:next w:val="a"/>
    <w:link w:val="10"/>
    <w:qFormat/>
    <w:rsid w:val="001A3F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FA0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B6"/>
    <w:pPr>
      <w:ind w:left="720"/>
      <w:contextualSpacing/>
    </w:pPr>
  </w:style>
  <w:style w:type="table" w:styleId="a4">
    <w:name w:val="Table Grid"/>
    <w:basedOn w:val="a1"/>
    <w:uiPriority w:val="59"/>
    <w:rsid w:val="00F0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0538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6B3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A07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FA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7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217D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3F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ableHeader">
    <w:name w:val="Table Header"/>
    <w:basedOn w:val="a"/>
    <w:rsid w:val="001A3FDC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paragraph" w:customStyle="1" w:styleId="ConsPlusNonformat">
    <w:name w:val="ConsPlusNonformat"/>
    <w:rsid w:val="00CD50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3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B26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2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2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2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266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B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2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F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FA0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B6"/>
    <w:pPr>
      <w:ind w:left="720"/>
      <w:contextualSpacing/>
    </w:pPr>
  </w:style>
  <w:style w:type="table" w:styleId="a4">
    <w:name w:val="Table Grid"/>
    <w:basedOn w:val="a1"/>
    <w:uiPriority w:val="59"/>
    <w:rsid w:val="00F0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0538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6B3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A07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FA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7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217D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3F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ableHeader">
    <w:name w:val="Table Header"/>
    <w:basedOn w:val="a"/>
    <w:rsid w:val="001A3FDC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paragraph" w:customStyle="1" w:styleId="ConsPlusNonformat">
    <w:name w:val="ConsPlusNonformat"/>
    <w:rsid w:val="00CD50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3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B26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2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2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2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266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B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2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9997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173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8804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2656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7623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456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7034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6105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80699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8457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404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4574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1268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4362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0707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6314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3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79126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191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142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0950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4838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0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63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6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1105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001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0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7720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4040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4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7793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4870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633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61915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2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017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542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6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009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509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0438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7018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1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5708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71004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6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19867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3574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2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0350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3137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39286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712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3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507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055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1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9570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2647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3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846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864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992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2524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65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4155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5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7676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075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880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382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941037">
          <w:blockQuote w:val="1"/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2933">
                  <w:marLeft w:val="0"/>
                  <w:marRight w:val="0"/>
                  <w:marTop w:val="201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818">
                      <w:marLeft w:val="151"/>
                      <w:marRight w:val="1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6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3200">
                  <w:marLeft w:val="0"/>
                  <w:marRight w:val="0"/>
                  <w:marTop w:val="201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5434">
                      <w:marLeft w:val="151"/>
                      <w:marRight w:val="1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8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606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4490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2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385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3108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4735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012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4654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17442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3248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387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643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5993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5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45954-C870-417A-B4B8-0EFF1B63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pronchevan</cp:lastModifiedBy>
  <cp:revision>3</cp:revision>
  <cp:lastPrinted>2019-06-11T12:24:00Z</cp:lastPrinted>
  <dcterms:created xsi:type="dcterms:W3CDTF">2019-06-11T12:28:00Z</dcterms:created>
  <dcterms:modified xsi:type="dcterms:W3CDTF">2019-06-20T08:57:00Z</dcterms:modified>
</cp:coreProperties>
</file>